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3886" w:rsidRDefault="00FA66E0">
      <w:pPr>
        <w:pStyle w:val="af1"/>
        <w:rPr>
          <w:rFonts w:ascii="仿宋" w:eastAsia="仿宋" w:hAnsi="仿宋"/>
          <w:w w:val="99"/>
          <w:sz w:val="30"/>
          <w:szCs w:val="30"/>
        </w:rPr>
      </w:pPr>
      <w:r>
        <w:rPr>
          <w:rFonts w:ascii="仿宋" w:eastAsia="仿宋" w:hAnsi="仿宋" w:hint="eastAsia"/>
          <w:w w:val="99"/>
          <w:sz w:val="30"/>
          <w:szCs w:val="30"/>
        </w:rPr>
        <w:t>附件2：</w:t>
      </w:r>
    </w:p>
    <w:p w:rsidR="00083886" w:rsidRDefault="00FA66E0">
      <w:pPr>
        <w:autoSpaceDE w:val="0"/>
        <w:autoSpaceDN w:val="0"/>
        <w:adjustRightInd w:val="0"/>
        <w:spacing w:line="624" w:lineRule="atLeast"/>
        <w:jc w:val="center"/>
        <w:textAlignment w:val="center"/>
        <w:rPr>
          <w:rFonts w:ascii="宋体" w:hAnsi="宋体"/>
          <w:b/>
          <w:color w:val="000000"/>
          <w:spacing w:val="48"/>
          <w:w w:val="99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spacing w:val="48"/>
          <w:w w:val="99"/>
          <w:kern w:val="0"/>
          <w:sz w:val="36"/>
          <w:lang w:val="zh-CN"/>
        </w:rPr>
        <w:t>中国工业节能与清洁生产协会入会申请表</w:t>
      </w:r>
    </w:p>
    <w:p w:rsidR="00083886" w:rsidRDefault="00FA66E0">
      <w:pPr>
        <w:autoSpaceDE w:val="0"/>
        <w:autoSpaceDN w:val="0"/>
        <w:adjustRightInd w:val="0"/>
        <w:spacing w:line="560" w:lineRule="atLeast"/>
        <w:jc w:val="center"/>
        <w:textAlignment w:val="center"/>
        <w:rPr>
          <w:rFonts w:ascii="宋体" w:hAnsi="宋体"/>
          <w:color w:val="000000"/>
          <w:spacing w:val="56"/>
          <w:w w:val="99"/>
          <w:kern w:val="0"/>
          <w:sz w:val="36"/>
          <w:lang w:val="zh-CN"/>
        </w:rPr>
      </w:pPr>
      <w:r>
        <w:rPr>
          <w:rFonts w:ascii="宋体" w:hAnsi="宋体" w:hint="eastAsia"/>
          <w:color w:val="000000"/>
          <w:spacing w:val="56"/>
          <w:w w:val="99"/>
          <w:kern w:val="0"/>
          <w:sz w:val="36"/>
          <w:lang w:val="zh-CN"/>
        </w:rPr>
        <w:t>（单位会员）</w:t>
      </w:r>
    </w:p>
    <w:tbl>
      <w:tblPr>
        <w:tblW w:w="9556" w:type="dxa"/>
        <w:tblInd w:w="-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00"/>
        <w:gridCol w:w="56"/>
        <w:gridCol w:w="1189"/>
        <w:gridCol w:w="256"/>
        <w:gridCol w:w="121"/>
        <w:gridCol w:w="711"/>
        <w:gridCol w:w="447"/>
        <w:gridCol w:w="140"/>
        <w:gridCol w:w="144"/>
        <w:gridCol w:w="578"/>
        <w:gridCol w:w="700"/>
        <w:gridCol w:w="142"/>
        <w:gridCol w:w="759"/>
        <w:gridCol w:w="378"/>
        <w:gridCol w:w="1954"/>
      </w:tblGrid>
      <w:tr w:rsidR="00083886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情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况</w:t>
            </w: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成立时间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企业代码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小巨人企业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专精特新企业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□国有企业 □民营企业 □股份制企业 □上市公司 □外资企业    □中外合资企业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□事业单位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□社团组织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□科研机构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□其他_______</w:t>
            </w: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注册资金    (万元)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现有总资产   （万元）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年销售额     （万元）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083886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单位人数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技术人员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6" w:rsidRDefault="00FA66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年净利润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083886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    系    信    息</w:t>
            </w:r>
          </w:p>
        </w:tc>
      </w:tr>
      <w:tr w:rsidR="00083886">
        <w:trPr>
          <w:trHeight w:val="9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邮    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传    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申请会员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类型</w:t>
            </w:r>
          </w:p>
        </w:tc>
        <w:tc>
          <w:tcPr>
            <w:tcW w:w="7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副会长单位</w:t>
            </w:r>
          </w:p>
          <w:p w:rsidR="00083886" w:rsidRDefault="00FA66E0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常务理事单位</w:t>
            </w:r>
          </w:p>
          <w:p w:rsidR="00083886" w:rsidRDefault="00FA66E0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理事单位</w:t>
            </w:r>
          </w:p>
          <w:p w:rsidR="00083886" w:rsidRDefault="00FA66E0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会员单位</w:t>
            </w:r>
          </w:p>
        </w:tc>
      </w:tr>
      <w:tr w:rsidR="00083886">
        <w:trPr>
          <w:trHeight w:val="601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推荐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常务理事人选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理事人选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一般会员单位无需推荐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571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207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联络员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即日常工作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联系人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)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3886" w:rsidTr="00FA66E0">
        <w:trPr>
          <w:trHeight w:val="2438"/>
        </w:trPr>
        <w:tc>
          <w:tcPr>
            <w:tcW w:w="955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83886" w:rsidRDefault="00FA66E0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lastRenderedPageBreak/>
              <w:t>单位概述（包括单位简介、主营业务、技术产品、项目业绩以及取得荣誉等）：</w:t>
            </w: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83886">
        <w:trPr>
          <w:trHeight w:val="15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主要经</w:t>
            </w:r>
          </w:p>
          <w:p w:rsidR="00083886" w:rsidRDefault="00FA66E0">
            <w:pPr>
              <w:suppressAutoHyphens/>
              <w:spacing w:line="288" w:lineRule="auto"/>
              <w:ind w:left="12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营领域</w:t>
            </w:r>
          </w:p>
        </w:tc>
        <w:tc>
          <w:tcPr>
            <w:tcW w:w="7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□钢铁 □有色金属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□石化化工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纺织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轻工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□建材  □电力□煤炭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电子通信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□装备制造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□建筑  □交通  □服务  □金融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□其他____________________     </w:t>
            </w: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083886">
        <w:trPr>
          <w:trHeight w:val="118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FA66E0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先进技术    及产品</w:t>
            </w:r>
          </w:p>
        </w:tc>
        <w:tc>
          <w:tcPr>
            <w:tcW w:w="7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083886">
        <w:trPr>
          <w:trHeight w:val="1972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对协会工作的需求和建议</w:t>
            </w:r>
          </w:p>
        </w:tc>
      </w:tr>
      <w:tr w:rsidR="00083886">
        <w:trPr>
          <w:trHeight w:val="2622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申请单位意见</w:t>
            </w: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1650" w:firstLine="396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法人代表人或授权代表签字：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00" w:firstLine="240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（单位盖章）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</w:p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50" w:firstLine="252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二○二五年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:rsidR="00083886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083886" w:rsidRDefault="00FA66E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协会审批意见（协会填写）</w:t>
            </w: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08388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083886" w:rsidRDefault="00FA66E0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22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（协会盖章）</w:t>
            </w:r>
          </w:p>
          <w:p w:rsidR="00083886" w:rsidRDefault="00FA66E0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                     二○二五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</w:tbl>
    <w:p w:rsidR="00083886" w:rsidRDefault="00083886"/>
    <w:p w:rsidR="00083886" w:rsidRDefault="00083886">
      <w:pPr>
        <w:pStyle w:val="af0"/>
        <w:ind w:firstLine="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083886">
      <w:footerReference w:type="even" r:id="rId8"/>
      <w:footerReference w:type="default" r:id="rId9"/>
      <w:pgSz w:w="11906" w:h="16838"/>
      <w:pgMar w:top="1843" w:right="1474" w:bottom="156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FF" w:rsidRDefault="00901AFF">
      <w:r>
        <w:separator/>
      </w:r>
    </w:p>
  </w:endnote>
  <w:endnote w:type="continuationSeparator" w:id="0">
    <w:p w:rsidR="00901AFF" w:rsidRDefault="0090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2" w:rsidRDefault="000730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1CF0" w:rsidRPr="006B1CF0">
      <w:rPr>
        <w:noProof/>
        <w:lang w:val="zh-CN"/>
      </w:rPr>
      <w:t>2</w:t>
    </w:r>
    <w:r>
      <w:fldChar w:fldCharType="end"/>
    </w:r>
  </w:p>
  <w:p w:rsidR="000730E2" w:rsidRDefault="000730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2" w:rsidRDefault="000730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1CF0" w:rsidRPr="006B1CF0">
      <w:rPr>
        <w:noProof/>
        <w:lang w:val="zh-CN"/>
      </w:rPr>
      <w:t>1</w:t>
    </w:r>
    <w:r>
      <w:fldChar w:fldCharType="end"/>
    </w:r>
  </w:p>
  <w:p w:rsidR="000730E2" w:rsidRDefault="000730E2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FF" w:rsidRDefault="00901AFF">
      <w:r>
        <w:separator/>
      </w:r>
    </w:p>
  </w:footnote>
  <w:footnote w:type="continuationSeparator" w:id="0">
    <w:p w:rsidR="00901AFF" w:rsidRDefault="0090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648"/>
        </w:tabs>
        <w:ind w:left="1648" w:hanging="1080"/>
      </w:pPr>
      <w:rPr>
        <w:rFonts w:ascii="黑体" w:eastAsia="黑体" w:hint="eastAsia"/>
        <w:color w:val="auto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513"/>
        </w:tabs>
        <w:ind w:left="1513" w:hanging="420"/>
      </w:pPr>
    </w:lvl>
    <w:lvl w:ilvl="2">
      <w:start w:val="1"/>
      <w:numFmt w:val="lowerRoman"/>
      <w:lvlText w:val="%3."/>
      <w:lvlJc w:val="right"/>
      <w:pPr>
        <w:tabs>
          <w:tab w:val="left" w:pos="1933"/>
        </w:tabs>
        <w:ind w:left="1933" w:hanging="420"/>
      </w:pPr>
    </w:lvl>
    <w:lvl w:ilvl="3">
      <w:start w:val="1"/>
      <w:numFmt w:val="decimal"/>
      <w:lvlText w:val="%4."/>
      <w:lvlJc w:val="left"/>
      <w:pPr>
        <w:tabs>
          <w:tab w:val="left" w:pos="2353"/>
        </w:tabs>
        <w:ind w:left="2353" w:hanging="420"/>
      </w:pPr>
    </w:lvl>
    <w:lvl w:ilvl="4">
      <w:start w:val="1"/>
      <w:numFmt w:val="lowerLetter"/>
      <w:lvlText w:val="%5)"/>
      <w:lvlJc w:val="left"/>
      <w:pPr>
        <w:tabs>
          <w:tab w:val="left" w:pos="2773"/>
        </w:tabs>
        <w:ind w:left="2773" w:hanging="420"/>
      </w:pPr>
    </w:lvl>
    <w:lvl w:ilvl="5">
      <w:start w:val="1"/>
      <w:numFmt w:val="lowerRoman"/>
      <w:lvlText w:val="%6."/>
      <w:lvlJc w:val="right"/>
      <w:pPr>
        <w:tabs>
          <w:tab w:val="left" w:pos="3193"/>
        </w:tabs>
        <w:ind w:left="3193" w:hanging="420"/>
      </w:pPr>
    </w:lvl>
    <w:lvl w:ilvl="6">
      <w:start w:val="1"/>
      <w:numFmt w:val="decimal"/>
      <w:lvlText w:val="%7."/>
      <w:lvlJc w:val="left"/>
      <w:pPr>
        <w:tabs>
          <w:tab w:val="left" w:pos="3613"/>
        </w:tabs>
        <w:ind w:left="3613" w:hanging="420"/>
      </w:pPr>
    </w:lvl>
    <w:lvl w:ilvl="7">
      <w:start w:val="1"/>
      <w:numFmt w:val="lowerLetter"/>
      <w:lvlText w:val="%8)"/>
      <w:lvlJc w:val="left"/>
      <w:pPr>
        <w:tabs>
          <w:tab w:val="left" w:pos="4033"/>
        </w:tabs>
        <w:ind w:left="4033" w:hanging="420"/>
      </w:pPr>
    </w:lvl>
    <w:lvl w:ilvl="8">
      <w:start w:val="1"/>
      <w:numFmt w:val="lowerRoman"/>
      <w:lvlText w:val="%9."/>
      <w:lvlJc w:val="right"/>
      <w:pPr>
        <w:tabs>
          <w:tab w:val="left" w:pos="4453"/>
        </w:tabs>
        <w:ind w:left="4453" w:hanging="42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chineseCounting"/>
      <w:suff w:val="space"/>
      <w:lvlText w:val="第%1节"/>
      <w:lvlJc w:val="left"/>
    </w:lvl>
  </w:abstractNum>
  <w:abstractNum w:abstractNumId="2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MDA4M2E2MDBkNDNiNTVlYzY2YzRhOTZjNTVlZWEifQ=="/>
  </w:docVars>
  <w:rsids>
    <w:rsidRoot w:val="00172A27"/>
    <w:rsid w:val="0000579B"/>
    <w:rsid w:val="000125E3"/>
    <w:rsid w:val="00020155"/>
    <w:rsid w:val="00035BF9"/>
    <w:rsid w:val="00040DAA"/>
    <w:rsid w:val="00043B6B"/>
    <w:rsid w:val="0005159E"/>
    <w:rsid w:val="0006205A"/>
    <w:rsid w:val="00070BC5"/>
    <w:rsid w:val="000730E2"/>
    <w:rsid w:val="0008337B"/>
    <w:rsid w:val="00083886"/>
    <w:rsid w:val="00083D53"/>
    <w:rsid w:val="0008430A"/>
    <w:rsid w:val="00086A96"/>
    <w:rsid w:val="000926F9"/>
    <w:rsid w:val="00097BDE"/>
    <w:rsid w:val="000A50BD"/>
    <w:rsid w:val="000A5639"/>
    <w:rsid w:val="000B0177"/>
    <w:rsid w:val="000B7BF2"/>
    <w:rsid w:val="000C715B"/>
    <w:rsid w:val="000D0032"/>
    <w:rsid w:val="000E5BE8"/>
    <w:rsid w:val="000F1851"/>
    <w:rsid w:val="000F61A1"/>
    <w:rsid w:val="001058A1"/>
    <w:rsid w:val="00110291"/>
    <w:rsid w:val="00116AFD"/>
    <w:rsid w:val="00127BDC"/>
    <w:rsid w:val="00137704"/>
    <w:rsid w:val="0015365B"/>
    <w:rsid w:val="0017097C"/>
    <w:rsid w:val="00172A27"/>
    <w:rsid w:val="00175A71"/>
    <w:rsid w:val="00177F14"/>
    <w:rsid w:val="001907C9"/>
    <w:rsid w:val="001A593C"/>
    <w:rsid w:val="001B28EF"/>
    <w:rsid w:val="001C572F"/>
    <w:rsid w:val="001E11BC"/>
    <w:rsid w:val="001E59BB"/>
    <w:rsid w:val="0020093D"/>
    <w:rsid w:val="0020355A"/>
    <w:rsid w:val="00212498"/>
    <w:rsid w:val="00213272"/>
    <w:rsid w:val="002149D3"/>
    <w:rsid w:val="00223195"/>
    <w:rsid w:val="00224B94"/>
    <w:rsid w:val="002252FF"/>
    <w:rsid w:val="002311E7"/>
    <w:rsid w:val="00232EFB"/>
    <w:rsid w:val="00237284"/>
    <w:rsid w:val="00242F89"/>
    <w:rsid w:val="0025285D"/>
    <w:rsid w:val="002558EF"/>
    <w:rsid w:val="002566BB"/>
    <w:rsid w:val="0026029D"/>
    <w:rsid w:val="00262DA0"/>
    <w:rsid w:val="002728B2"/>
    <w:rsid w:val="00284FFE"/>
    <w:rsid w:val="00285896"/>
    <w:rsid w:val="00290309"/>
    <w:rsid w:val="002903EE"/>
    <w:rsid w:val="002A5890"/>
    <w:rsid w:val="002B0ADD"/>
    <w:rsid w:val="002B712E"/>
    <w:rsid w:val="002C29BA"/>
    <w:rsid w:val="002C412F"/>
    <w:rsid w:val="002D6C34"/>
    <w:rsid w:val="002E72A5"/>
    <w:rsid w:val="002F0B09"/>
    <w:rsid w:val="0030144A"/>
    <w:rsid w:val="00304B97"/>
    <w:rsid w:val="00317376"/>
    <w:rsid w:val="00333082"/>
    <w:rsid w:val="003458A4"/>
    <w:rsid w:val="00346318"/>
    <w:rsid w:val="00366FDE"/>
    <w:rsid w:val="003676B7"/>
    <w:rsid w:val="00374A00"/>
    <w:rsid w:val="00382E03"/>
    <w:rsid w:val="0038565E"/>
    <w:rsid w:val="0038654E"/>
    <w:rsid w:val="003B0CC3"/>
    <w:rsid w:val="003E51A6"/>
    <w:rsid w:val="003E53F4"/>
    <w:rsid w:val="003F0E10"/>
    <w:rsid w:val="003F5481"/>
    <w:rsid w:val="00405489"/>
    <w:rsid w:val="00410089"/>
    <w:rsid w:val="004113EC"/>
    <w:rsid w:val="00421C50"/>
    <w:rsid w:val="00434E1F"/>
    <w:rsid w:val="0044423F"/>
    <w:rsid w:val="00447C95"/>
    <w:rsid w:val="0045188C"/>
    <w:rsid w:val="004524FA"/>
    <w:rsid w:val="00455DD7"/>
    <w:rsid w:val="004579C4"/>
    <w:rsid w:val="00470964"/>
    <w:rsid w:val="00470C83"/>
    <w:rsid w:val="0047283E"/>
    <w:rsid w:val="00492891"/>
    <w:rsid w:val="004C1804"/>
    <w:rsid w:val="004C4FC6"/>
    <w:rsid w:val="004D291B"/>
    <w:rsid w:val="004E088B"/>
    <w:rsid w:val="004E1C62"/>
    <w:rsid w:val="004E222B"/>
    <w:rsid w:val="004F26E8"/>
    <w:rsid w:val="00503ABE"/>
    <w:rsid w:val="00503D12"/>
    <w:rsid w:val="00507FB4"/>
    <w:rsid w:val="00514B98"/>
    <w:rsid w:val="0052211F"/>
    <w:rsid w:val="00550693"/>
    <w:rsid w:val="005536D7"/>
    <w:rsid w:val="00566179"/>
    <w:rsid w:val="00566A68"/>
    <w:rsid w:val="005A410F"/>
    <w:rsid w:val="005A6EC7"/>
    <w:rsid w:val="005E5D7A"/>
    <w:rsid w:val="005E6401"/>
    <w:rsid w:val="006042AF"/>
    <w:rsid w:val="00612E0F"/>
    <w:rsid w:val="00622AB8"/>
    <w:rsid w:val="00633F7D"/>
    <w:rsid w:val="00634E74"/>
    <w:rsid w:val="006414A5"/>
    <w:rsid w:val="006472E6"/>
    <w:rsid w:val="00651016"/>
    <w:rsid w:val="006544E3"/>
    <w:rsid w:val="0065763C"/>
    <w:rsid w:val="006867BC"/>
    <w:rsid w:val="006A4755"/>
    <w:rsid w:val="006B1CF0"/>
    <w:rsid w:val="006B3BDE"/>
    <w:rsid w:val="006C5FE3"/>
    <w:rsid w:val="006C6276"/>
    <w:rsid w:val="00700CAE"/>
    <w:rsid w:val="00703358"/>
    <w:rsid w:val="0076035D"/>
    <w:rsid w:val="00763B92"/>
    <w:rsid w:val="007736A4"/>
    <w:rsid w:val="0078068C"/>
    <w:rsid w:val="00781B52"/>
    <w:rsid w:val="00791EFC"/>
    <w:rsid w:val="00795CB2"/>
    <w:rsid w:val="007964FC"/>
    <w:rsid w:val="0079690E"/>
    <w:rsid w:val="007B35AF"/>
    <w:rsid w:val="007C2612"/>
    <w:rsid w:val="007D2749"/>
    <w:rsid w:val="007D3558"/>
    <w:rsid w:val="007D7DC2"/>
    <w:rsid w:val="007F19C1"/>
    <w:rsid w:val="007F1E80"/>
    <w:rsid w:val="00803E35"/>
    <w:rsid w:val="00815605"/>
    <w:rsid w:val="00835A93"/>
    <w:rsid w:val="00836190"/>
    <w:rsid w:val="00847A5C"/>
    <w:rsid w:val="00857BA6"/>
    <w:rsid w:val="00863BA9"/>
    <w:rsid w:val="00884503"/>
    <w:rsid w:val="0088721B"/>
    <w:rsid w:val="008972D4"/>
    <w:rsid w:val="008B1680"/>
    <w:rsid w:val="008B2CA4"/>
    <w:rsid w:val="008D67DC"/>
    <w:rsid w:val="008E2EE9"/>
    <w:rsid w:val="008E6D12"/>
    <w:rsid w:val="008E7E77"/>
    <w:rsid w:val="008F02B8"/>
    <w:rsid w:val="008F75B0"/>
    <w:rsid w:val="00901AFF"/>
    <w:rsid w:val="00911643"/>
    <w:rsid w:val="00915C10"/>
    <w:rsid w:val="00920271"/>
    <w:rsid w:val="009227B3"/>
    <w:rsid w:val="0092519C"/>
    <w:rsid w:val="00926A95"/>
    <w:rsid w:val="00937001"/>
    <w:rsid w:val="00962177"/>
    <w:rsid w:val="009B2594"/>
    <w:rsid w:val="009B3F40"/>
    <w:rsid w:val="009B7D08"/>
    <w:rsid w:val="009E6437"/>
    <w:rsid w:val="009F21AA"/>
    <w:rsid w:val="00A03E78"/>
    <w:rsid w:val="00A23674"/>
    <w:rsid w:val="00A34EAE"/>
    <w:rsid w:val="00A43B6F"/>
    <w:rsid w:val="00A60010"/>
    <w:rsid w:val="00A83565"/>
    <w:rsid w:val="00A847F3"/>
    <w:rsid w:val="00AA12CD"/>
    <w:rsid w:val="00AB265E"/>
    <w:rsid w:val="00AB5872"/>
    <w:rsid w:val="00AC1D8A"/>
    <w:rsid w:val="00AE0DF5"/>
    <w:rsid w:val="00AE3165"/>
    <w:rsid w:val="00AE722F"/>
    <w:rsid w:val="00AE7BDF"/>
    <w:rsid w:val="00AF03E7"/>
    <w:rsid w:val="00B04099"/>
    <w:rsid w:val="00B06723"/>
    <w:rsid w:val="00B068D4"/>
    <w:rsid w:val="00B332DB"/>
    <w:rsid w:val="00B47232"/>
    <w:rsid w:val="00B6014A"/>
    <w:rsid w:val="00B60BA1"/>
    <w:rsid w:val="00B770D5"/>
    <w:rsid w:val="00B82E7A"/>
    <w:rsid w:val="00BA3380"/>
    <w:rsid w:val="00BB3072"/>
    <w:rsid w:val="00BC2919"/>
    <w:rsid w:val="00BC3CB2"/>
    <w:rsid w:val="00BE009A"/>
    <w:rsid w:val="00C22A36"/>
    <w:rsid w:val="00C355B6"/>
    <w:rsid w:val="00C428C7"/>
    <w:rsid w:val="00C5282F"/>
    <w:rsid w:val="00C55BB4"/>
    <w:rsid w:val="00C803B6"/>
    <w:rsid w:val="00C814B1"/>
    <w:rsid w:val="00C84BD0"/>
    <w:rsid w:val="00C9055C"/>
    <w:rsid w:val="00C94767"/>
    <w:rsid w:val="00C956FD"/>
    <w:rsid w:val="00CA3A35"/>
    <w:rsid w:val="00CA5542"/>
    <w:rsid w:val="00CF20D3"/>
    <w:rsid w:val="00CF7499"/>
    <w:rsid w:val="00D5304A"/>
    <w:rsid w:val="00D621D2"/>
    <w:rsid w:val="00D638E3"/>
    <w:rsid w:val="00D66386"/>
    <w:rsid w:val="00D66E37"/>
    <w:rsid w:val="00D74AD1"/>
    <w:rsid w:val="00D80DD5"/>
    <w:rsid w:val="00D823D5"/>
    <w:rsid w:val="00D90B28"/>
    <w:rsid w:val="00D96820"/>
    <w:rsid w:val="00DB248B"/>
    <w:rsid w:val="00DB3A30"/>
    <w:rsid w:val="00DB7D48"/>
    <w:rsid w:val="00DC1802"/>
    <w:rsid w:val="00DC26CB"/>
    <w:rsid w:val="00DC7C7D"/>
    <w:rsid w:val="00DE0373"/>
    <w:rsid w:val="00DE263E"/>
    <w:rsid w:val="00E03F9F"/>
    <w:rsid w:val="00E07E2D"/>
    <w:rsid w:val="00E27664"/>
    <w:rsid w:val="00E37F17"/>
    <w:rsid w:val="00E41523"/>
    <w:rsid w:val="00E4310A"/>
    <w:rsid w:val="00E57166"/>
    <w:rsid w:val="00E849C1"/>
    <w:rsid w:val="00E84AFC"/>
    <w:rsid w:val="00E86ADE"/>
    <w:rsid w:val="00E95B21"/>
    <w:rsid w:val="00EB61DC"/>
    <w:rsid w:val="00EB6730"/>
    <w:rsid w:val="00EC189E"/>
    <w:rsid w:val="00ED5D06"/>
    <w:rsid w:val="00EE2AF5"/>
    <w:rsid w:val="00EE3476"/>
    <w:rsid w:val="00EF2214"/>
    <w:rsid w:val="00EF2D30"/>
    <w:rsid w:val="00EF4CA0"/>
    <w:rsid w:val="00EF71B6"/>
    <w:rsid w:val="00EF7376"/>
    <w:rsid w:val="00F12EFE"/>
    <w:rsid w:val="00F14830"/>
    <w:rsid w:val="00F540DA"/>
    <w:rsid w:val="00F55BA8"/>
    <w:rsid w:val="00F81B75"/>
    <w:rsid w:val="00F83499"/>
    <w:rsid w:val="00F865CA"/>
    <w:rsid w:val="00F91D86"/>
    <w:rsid w:val="00F92806"/>
    <w:rsid w:val="00FA66E0"/>
    <w:rsid w:val="00FB4501"/>
    <w:rsid w:val="00FC308E"/>
    <w:rsid w:val="00FC38B5"/>
    <w:rsid w:val="00FC39CA"/>
    <w:rsid w:val="00FC6740"/>
    <w:rsid w:val="00FE6026"/>
    <w:rsid w:val="00FF19A7"/>
    <w:rsid w:val="0188679C"/>
    <w:rsid w:val="021E17A2"/>
    <w:rsid w:val="02950DA1"/>
    <w:rsid w:val="041F0A94"/>
    <w:rsid w:val="047876A7"/>
    <w:rsid w:val="067D356B"/>
    <w:rsid w:val="06970DE9"/>
    <w:rsid w:val="06F50AEF"/>
    <w:rsid w:val="0710709F"/>
    <w:rsid w:val="08A53429"/>
    <w:rsid w:val="090F0F1E"/>
    <w:rsid w:val="0A874FB1"/>
    <w:rsid w:val="0AF3762C"/>
    <w:rsid w:val="0D482370"/>
    <w:rsid w:val="0D500C64"/>
    <w:rsid w:val="0EBC6E34"/>
    <w:rsid w:val="0F977B31"/>
    <w:rsid w:val="10AB26E2"/>
    <w:rsid w:val="10BC0E7E"/>
    <w:rsid w:val="11763776"/>
    <w:rsid w:val="11922EE2"/>
    <w:rsid w:val="126D7917"/>
    <w:rsid w:val="1425211E"/>
    <w:rsid w:val="1443024D"/>
    <w:rsid w:val="14C843B9"/>
    <w:rsid w:val="159F4C86"/>
    <w:rsid w:val="16747187"/>
    <w:rsid w:val="17C90508"/>
    <w:rsid w:val="17F83699"/>
    <w:rsid w:val="180A75DC"/>
    <w:rsid w:val="184D2E7C"/>
    <w:rsid w:val="19D8146A"/>
    <w:rsid w:val="1B622089"/>
    <w:rsid w:val="1BC60414"/>
    <w:rsid w:val="1C8C6544"/>
    <w:rsid w:val="1D46356C"/>
    <w:rsid w:val="1DB5317A"/>
    <w:rsid w:val="1DD016F9"/>
    <w:rsid w:val="1ECC43A9"/>
    <w:rsid w:val="1FB10E34"/>
    <w:rsid w:val="2311043B"/>
    <w:rsid w:val="23EE38D5"/>
    <w:rsid w:val="26A149EF"/>
    <w:rsid w:val="28235C81"/>
    <w:rsid w:val="288E215A"/>
    <w:rsid w:val="296066FD"/>
    <w:rsid w:val="2A2B2902"/>
    <w:rsid w:val="2A804D0C"/>
    <w:rsid w:val="2AAC0552"/>
    <w:rsid w:val="2B10041A"/>
    <w:rsid w:val="2B1250C6"/>
    <w:rsid w:val="2B6426BF"/>
    <w:rsid w:val="2C1120D1"/>
    <w:rsid w:val="2C917A58"/>
    <w:rsid w:val="2D7972AB"/>
    <w:rsid w:val="2DA20558"/>
    <w:rsid w:val="2E370EC8"/>
    <w:rsid w:val="2E4D3C1F"/>
    <w:rsid w:val="2F6E13F2"/>
    <w:rsid w:val="30D50061"/>
    <w:rsid w:val="318E0162"/>
    <w:rsid w:val="32597B1E"/>
    <w:rsid w:val="334F2B75"/>
    <w:rsid w:val="344B397C"/>
    <w:rsid w:val="354D5C52"/>
    <w:rsid w:val="35E36E5B"/>
    <w:rsid w:val="38B36EDA"/>
    <w:rsid w:val="39BD13D6"/>
    <w:rsid w:val="3A35538D"/>
    <w:rsid w:val="3E1509D8"/>
    <w:rsid w:val="3FA93011"/>
    <w:rsid w:val="3FAE09F7"/>
    <w:rsid w:val="3FC01E5D"/>
    <w:rsid w:val="3FE82DED"/>
    <w:rsid w:val="408A2CA1"/>
    <w:rsid w:val="424E4D56"/>
    <w:rsid w:val="43077AD2"/>
    <w:rsid w:val="44665CC7"/>
    <w:rsid w:val="45CD1286"/>
    <w:rsid w:val="45E55817"/>
    <w:rsid w:val="4634151E"/>
    <w:rsid w:val="48926AAF"/>
    <w:rsid w:val="491C4628"/>
    <w:rsid w:val="4AD809B6"/>
    <w:rsid w:val="4B1E2D3F"/>
    <w:rsid w:val="4C4C5224"/>
    <w:rsid w:val="4DD83119"/>
    <w:rsid w:val="4ECE79EE"/>
    <w:rsid w:val="4EE857FD"/>
    <w:rsid w:val="4F8E15D6"/>
    <w:rsid w:val="504D26D4"/>
    <w:rsid w:val="50964071"/>
    <w:rsid w:val="50F97215"/>
    <w:rsid w:val="52304093"/>
    <w:rsid w:val="52DC34A6"/>
    <w:rsid w:val="52F04165"/>
    <w:rsid w:val="535579ED"/>
    <w:rsid w:val="53A97314"/>
    <w:rsid w:val="5450112A"/>
    <w:rsid w:val="54B16D01"/>
    <w:rsid w:val="57734D00"/>
    <w:rsid w:val="58D869D2"/>
    <w:rsid w:val="59023D50"/>
    <w:rsid w:val="5A436627"/>
    <w:rsid w:val="5BA7046C"/>
    <w:rsid w:val="603B7171"/>
    <w:rsid w:val="60FB5E20"/>
    <w:rsid w:val="61837D51"/>
    <w:rsid w:val="629B43B7"/>
    <w:rsid w:val="634630AB"/>
    <w:rsid w:val="64B66ACB"/>
    <w:rsid w:val="65624BE1"/>
    <w:rsid w:val="65F83DA3"/>
    <w:rsid w:val="66CC0126"/>
    <w:rsid w:val="68255D5B"/>
    <w:rsid w:val="68DC3997"/>
    <w:rsid w:val="6A2B640B"/>
    <w:rsid w:val="6A5351FB"/>
    <w:rsid w:val="6AAF0B0D"/>
    <w:rsid w:val="6B592577"/>
    <w:rsid w:val="6C764DEF"/>
    <w:rsid w:val="6DFB4427"/>
    <w:rsid w:val="6FA80CC1"/>
    <w:rsid w:val="7019434D"/>
    <w:rsid w:val="70746E87"/>
    <w:rsid w:val="70BC5A6F"/>
    <w:rsid w:val="71071548"/>
    <w:rsid w:val="726A548C"/>
    <w:rsid w:val="72CE648A"/>
    <w:rsid w:val="72DA5030"/>
    <w:rsid w:val="74563747"/>
    <w:rsid w:val="75EE717A"/>
    <w:rsid w:val="76E90BCF"/>
    <w:rsid w:val="77CA6948"/>
    <w:rsid w:val="77EF7C23"/>
    <w:rsid w:val="787C4FA1"/>
    <w:rsid w:val="7B733AEC"/>
    <w:rsid w:val="7C55316D"/>
    <w:rsid w:val="7CD705B5"/>
    <w:rsid w:val="7CE0713F"/>
    <w:rsid w:val="7D747CE3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05CAA0"/>
  <w15:docId w15:val="{4093DF58-346D-49F6-89E6-0D79F95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/>
      <w:b/>
      <w:sz w:val="44"/>
    </w:rPr>
  </w:style>
  <w:style w:type="paragraph" w:styleId="a4">
    <w:name w:val="Date"/>
    <w:basedOn w:val="a"/>
    <w:next w:val="a"/>
    <w:link w:val="a5"/>
    <w:rPr>
      <w:rFonts w:ascii="仿宋_GB2312" w:eastAsia="仿宋_GB2312"/>
      <w:sz w:val="32"/>
    </w:rPr>
  </w:style>
  <w:style w:type="paragraph" w:styleId="a6">
    <w:name w:val="Balloon Text"/>
    <w:basedOn w:val="a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autoRedefine/>
    <w:uiPriority w:val="99"/>
    <w:qFormat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character" w:styleId="ad">
    <w:name w:val="page number"/>
    <w:basedOn w:val="a0"/>
    <w:autoRedefine/>
    <w:qFormat/>
  </w:style>
  <w:style w:type="character" w:styleId="ae">
    <w:name w:val="Hyperlink"/>
    <w:autoRedefine/>
    <w:uiPriority w:val="99"/>
    <w:unhideWhenUsed/>
    <w:qFormat/>
    <w:rPr>
      <w:color w:val="0563C1"/>
      <w:u w:val="single"/>
    </w:rPr>
  </w:style>
  <w:style w:type="character" w:customStyle="1" w:styleId="a7">
    <w:name w:val="批注框文本 字符"/>
    <w:link w:val="a6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">
    <w:name w:val="样式1 字符"/>
    <w:link w:val="10"/>
    <w:autoRedefine/>
    <w:qFormat/>
    <w:rPr>
      <w:rFonts w:ascii="宋体" w:hAnsi="宋体"/>
      <w:color w:val="000000"/>
      <w:sz w:val="24"/>
      <w:lang w:val="zh-CN"/>
    </w:rPr>
  </w:style>
  <w:style w:type="paragraph" w:customStyle="1" w:styleId="10">
    <w:name w:val="样式1"/>
    <w:basedOn w:val="a"/>
    <w:link w:val="1"/>
    <w:autoRedefine/>
    <w:qFormat/>
    <w:pPr>
      <w:suppressAutoHyphens/>
      <w:autoSpaceDE w:val="0"/>
      <w:autoSpaceDN w:val="0"/>
      <w:adjustRightInd w:val="0"/>
      <w:spacing w:before="156" w:line="440" w:lineRule="exact"/>
      <w:textAlignment w:val="center"/>
    </w:pPr>
    <w:rPr>
      <w:rFonts w:ascii="宋体" w:hAnsi="宋体"/>
      <w:color w:val="000000"/>
      <w:kern w:val="0"/>
      <w:sz w:val="24"/>
      <w:lang w:val="zh-CN"/>
    </w:rPr>
  </w:style>
  <w:style w:type="character" w:customStyle="1" w:styleId="a5">
    <w:name w:val="日期 字符"/>
    <w:link w:val="a4"/>
    <w:autoRedefine/>
    <w:qFormat/>
    <w:rPr>
      <w:rFonts w:ascii="仿宋_GB2312" w:eastAsia="仿宋_GB2312" w:hAnsi="Times New Roman"/>
      <w:kern w:val="2"/>
      <w:sz w:val="32"/>
    </w:rPr>
  </w:style>
  <w:style w:type="character" w:customStyle="1" w:styleId="ab">
    <w:name w:val="页眉 字符"/>
    <w:link w:val="aa"/>
    <w:autoRedefine/>
    <w:uiPriority w:val="99"/>
    <w:qFormat/>
    <w:rPr>
      <w:rFonts w:ascii="Times New Roman" w:hAnsi="Times New Roman"/>
      <w:kern w:val="2"/>
      <w:sz w:val="18"/>
    </w:rPr>
  </w:style>
  <w:style w:type="character" w:customStyle="1" w:styleId="a9">
    <w:name w:val="页脚 字符"/>
    <w:link w:val="a8"/>
    <w:autoRedefine/>
    <w:uiPriority w:val="99"/>
    <w:qFormat/>
    <w:rPr>
      <w:rFonts w:ascii="Times New Roman" w:hAnsi="Times New Roman"/>
      <w:kern w:val="2"/>
      <w:sz w:val="18"/>
    </w:rPr>
  </w:style>
  <w:style w:type="paragraph" w:customStyle="1" w:styleId="af">
    <w:name w:val="一级标题"/>
    <w:basedOn w:val="a"/>
    <w:autoRedefine/>
    <w:qFormat/>
    <w:pPr>
      <w:autoSpaceDE w:val="0"/>
      <w:autoSpaceDN w:val="0"/>
      <w:adjustRightInd w:val="0"/>
      <w:spacing w:line="572" w:lineRule="atLeast"/>
      <w:jc w:val="center"/>
      <w:textAlignment w:val="center"/>
    </w:pPr>
    <w:rPr>
      <w:rFonts w:ascii="仿宋_GB2312" w:eastAsia="仿宋_GB2312"/>
      <w:color w:val="000000"/>
      <w:w w:val="99"/>
      <w:kern w:val="0"/>
      <w:sz w:val="32"/>
      <w:lang w:val="zh-CN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af0">
    <w:name w:val="内文"/>
    <w:basedOn w:val="a"/>
    <w:autoRedefine/>
    <w:qFormat/>
    <w:pPr>
      <w:autoSpaceDE w:val="0"/>
      <w:autoSpaceDN w:val="0"/>
      <w:adjustRightInd w:val="0"/>
      <w:spacing w:line="572" w:lineRule="atLeast"/>
      <w:ind w:firstLine="624"/>
      <w:textAlignment w:val="center"/>
    </w:pPr>
    <w:rPr>
      <w:rFonts w:ascii="仿宋_GB2312" w:eastAsia="仿宋_GB2312"/>
      <w:color w:val="000000"/>
      <w:w w:val="99"/>
      <w:kern w:val="0"/>
      <w:sz w:val="32"/>
      <w:lang w:val="zh-CN"/>
    </w:rPr>
  </w:style>
  <w:style w:type="paragraph" w:customStyle="1" w:styleId="af1">
    <w:name w:val="[基本段落]"/>
    <w:basedOn w:val="a"/>
    <w:autoRedefine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/>
      <w:color w:val="000000"/>
      <w:kern w:val="0"/>
      <w:sz w:val="24"/>
      <w:lang w:val="zh-CN"/>
    </w:rPr>
  </w:style>
  <w:style w:type="paragraph" w:customStyle="1" w:styleId="af2">
    <w:name w:val="大标题"/>
    <w:basedOn w:val="a"/>
    <w:autoRedefine/>
    <w:qFormat/>
    <w:pPr>
      <w:autoSpaceDE w:val="0"/>
      <w:autoSpaceDN w:val="0"/>
      <w:adjustRightInd w:val="0"/>
      <w:spacing w:line="624" w:lineRule="atLeast"/>
      <w:jc w:val="center"/>
      <w:textAlignment w:val="center"/>
    </w:pPr>
    <w:rPr>
      <w:rFonts w:ascii="仿宋_GB2312" w:eastAsia="仿宋_GB2312"/>
      <w:color w:val="000000"/>
      <w:w w:val="99"/>
      <w:kern w:val="0"/>
      <w:sz w:val="40"/>
      <w:lang w:val="zh-CN"/>
    </w:rPr>
  </w:style>
  <w:style w:type="paragraph" w:customStyle="1" w:styleId="af3">
    <w:name w:val="[无段落样式]"/>
    <w:autoRedefine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/>
      <w:color w:val="000000"/>
      <w:sz w:val="24"/>
      <w:lang w:val="zh-CN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font21">
    <w:name w:val="font21"/>
    <w:basedOn w:val="a0"/>
    <w:qFormat/>
    <w:rsid w:val="00FA66E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FA66E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FA66E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FA66E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my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中国节能环保集团公司文件</dc:title>
  <dc:creator>qq</dc:creator>
  <cp:lastModifiedBy>wangzhengxin</cp:lastModifiedBy>
  <cp:revision>2</cp:revision>
  <cp:lastPrinted>2025-01-07T08:49:00Z</cp:lastPrinted>
  <dcterms:created xsi:type="dcterms:W3CDTF">2025-01-09T02:16:00Z</dcterms:created>
  <dcterms:modified xsi:type="dcterms:W3CDTF">2025-01-09T02:16:00Z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B2A78CFDF19C4A499FC813FC5F07230C_13</vt:lpwstr>
  </property>
</Properties>
</file>